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C4A03" w14:textId="400D11E0" w:rsidR="000E3CC0" w:rsidRDefault="000E3CC0" w:rsidP="000E3CC0">
      <w:pPr>
        <w:pStyle w:val="Nagwek"/>
        <w:jc w:val="right"/>
        <w:rPr>
          <w:b/>
        </w:rPr>
      </w:pPr>
    </w:p>
    <w:p w14:paraId="4BD0080A" w14:textId="77777777" w:rsidR="000E3CC0" w:rsidRPr="000E3CC0" w:rsidRDefault="000E3CC0" w:rsidP="000E3CC0">
      <w:pPr>
        <w:pStyle w:val="Nagwek"/>
        <w:jc w:val="right"/>
        <w:rPr>
          <w:b/>
        </w:rPr>
      </w:pPr>
    </w:p>
    <w:p w14:paraId="06D15542" w14:textId="77777777"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14:paraId="27C06E7D" w14:textId="3A14A660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1C5B7D04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CD7C07E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7C008AE5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3BDD6D66" w14:textId="77777777"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14:paraId="38BAC5C9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704280CA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4253BE3E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21B629EA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6472C43B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21DEFD8D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02B1D634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7B734368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0FEDE7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34DD517B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4B17F998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298BA4A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38E4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3AA0EFB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755BFA8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1CF21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2349C1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FA64F93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4A476F14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317D2058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68A22C3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84E8DC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2C55CF6D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088004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C8018C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94495B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72F6E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1B6F3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2AAC50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40BDC9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3034450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F60A85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A273E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E9FB64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02089C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B53466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4BFC6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ABD8982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45110A0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4F7A024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27804CF5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5AC772F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30938C7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3E42FAE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0150E6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42D720A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520C4AD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CA0B72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C9E6BB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649645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B262D63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6213F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4A362B41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2A4F504A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8017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4CE52F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010354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E9A3C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3BEEDE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4786B3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0768E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53BAC259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7E479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7294DBA2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3EBEAAC5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3EDB884B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3AA2A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31F48C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7F701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0FBAB92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1F1E712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83A47A7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101AE337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70868AF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A4C75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7FE5D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9A13A68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94A5E5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5119F5A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5B74376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728B6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C2DBB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73A0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5D8580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7B5B9D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1A6666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B2A72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C440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EDBEA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68B49D8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A3F44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70D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5692F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5209C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4D88D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872B0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B9F5E8B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89CBF2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05F2E2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79DA2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3B37B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78AAD7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E2EA3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49E2B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8B492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182C36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8FE70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A042346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BFAFA9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6D96F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545E0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B97C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F0C8F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59CC6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23AE1DE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BCA1EC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0AA2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70391D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FFC17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AD1D6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4E2D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79FB71B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F7FF4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1E5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F3AC2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C4957D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4BC3D6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8C983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B97E3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2C731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47915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1ADC423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40746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BF6FE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3510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EE4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069D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92D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324A68E1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BA64472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196F2FED" w14:textId="77777777" w:rsidTr="00323E2F">
        <w:tc>
          <w:tcPr>
            <w:tcW w:w="5000" w:type="pct"/>
            <w:gridSpan w:val="3"/>
            <w:shd w:val="clear" w:color="auto" w:fill="DDD9C3"/>
          </w:tcPr>
          <w:p w14:paraId="649CB8E8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6B6E80E8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09544250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0080BEA0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lastRenderedPageBreak/>
              <w:t>jaka zmiana społeczna zostanie osiągnięta poprzez realizację zadania?</w:t>
            </w:r>
          </w:p>
          <w:p w14:paraId="661D9F25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78EA1137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598E621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656527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8A682F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6FAE8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2A87FBA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538C376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DAF44E2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7F279BB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C34B6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D4755F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4BA44B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049ECF7C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46A35FCB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1837D11C" w14:textId="77777777" w:rsidTr="00323E2F">
        <w:tc>
          <w:tcPr>
            <w:tcW w:w="1843" w:type="pct"/>
            <w:shd w:val="clear" w:color="auto" w:fill="DDD9C3"/>
            <w:vAlign w:val="center"/>
          </w:tcPr>
          <w:p w14:paraId="5B8A684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67CED6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050B293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63ADEF13" w14:textId="77777777" w:rsidTr="00323E2F">
        <w:tc>
          <w:tcPr>
            <w:tcW w:w="1843" w:type="pct"/>
            <w:shd w:val="clear" w:color="auto" w:fill="auto"/>
          </w:tcPr>
          <w:p w14:paraId="305DDB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BB18D1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57F10A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76AE102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0EAED1A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F9FFF23" w14:textId="77777777" w:rsidTr="00323E2F">
        <w:tc>
          <w:tcPr>
            <w:tcW w:w="1843" w:type="pct"/>
            <w:shd w:val="clear" w:color="auto" w:fill="auto"/>
          </w:tcPr>
          <w:p w14:paraId="22B98BF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3B30F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0D229F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29A149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2B7FC4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7ECE7F24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180BC4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682D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4BCB22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460ABDE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25245B4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52F08BCD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1301DE6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5DF7E602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48AE73F8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FB279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4BB58947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3CAC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A744C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0581BE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4F49DD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3D1761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ABD27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E603A2B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6463BA6C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44124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726C1C42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3B1D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FFAD24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61148D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5E58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7D2E4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64570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884F2F5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F6978E5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C4FC580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508B8151" w14:textId="77777777" w:rsidTr="001F3AF2">
        <w:tc>
          <w:tcPr>
            <w:tcW w:w="5000" w:type="pct"/>
            <w:shd w:val="clear" w:color="auto" w:fill="DDD9C3"/>
          </w:tcPr>
          <w:p w14:paraId="4B58B74F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257D3CA0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76F969D6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12ECED4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265853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2589307F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B16326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3D998BF0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469A5832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2A36401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7E46A3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79463F37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595E28B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0C4C8C3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6FACA38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4D0A41B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1D87007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5F289A0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33AB1554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455E163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4587795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304B70A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16F4078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2AD2C60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221A0E69" w14:textId="77777777" w:rsidTr="001F3AF2">
        <w:tc>
          <w:tcPr>
            <w:tcW w:w="504" w:type="pct"/>
          </w:tcPr>
          <w:p w14:paraId="16EEDE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64C9E7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30B586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EFF6D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82473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97FD0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76B6E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F8428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C180F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746A88A" w14:textId="77777777" w:rsidTr="001F3AF2">
        <w:tc>
          <w:tcPr>
            <w:tcW w:w="504" w:type="pct"/>
          </w:tcPr>
          <w:p w14:paraId="5CA798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249AF5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67C753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4E7F3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171E5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98212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E06AC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10773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5F3DB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C58D49F" w14:textId="77777777" w:rsidTr="001F3AF2">
        <w:tc>
          <w:tcPr>
            <w:tcW w:w="504" w:type="pct"/>
          </w:tcPr>
          <w:p w14:paraId="6CBCAE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1D83C0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627299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18096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D1187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4934F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25C3E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7C75C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62C4B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0E8BBEA" w14:textId="77777777" w:rsidTr="001F3AF2">
        <w:tc>
          <w:tcPr>
            <w:tcW w:w="504" w:type="pct"/>
          </w:tcPr>
          <w:p w14:paraId="26E1CC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3F6684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5AFBD1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9A9F5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84312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03C5A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66DFA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4237D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09EA3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D772DE9" w14:textId="77777777" w:rsidTr="001F3AF2">
        <w:tc>
          <w:tcPr>
            <w:tcW w:w="504" w:type="pct"/>
          </w:tcPr>
          <w:p w14:paraId="3B7DE3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6793BA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2968FC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BBC0F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8A7AD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3AC3B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178F2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8028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2FA75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59D2350" w14:textId="77777777" w:rsidTr="001F3AF2">
        <w:tc>
          <w:tcPr>
            <w:tcW w:w="504" w:type="pct"/>
          </w:tcPr>
          <w:p w14:paraId="40292B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067C4E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69D3E4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0FFE1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38573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1BCFC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A2BCE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D98A2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3A0A9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84A0E4A" w14:textId="77777777" w:rsidTr="001F3AF2">
        <w:tc>
          <w:tcPr>
            <w:tcW w:w="504" w:type="pct"/>
          </w:tcPr>
          <w:p w14:paraId="486071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36EF39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1281BD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656BC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88140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191EA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5D719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7F118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745B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114334A" w14:textId="77777777" w:rsidTr="001F3AF2">
        <w:tc>
          <w:tcPr>
            <w:tcW w:w="504" w:type="pct"/>
          </w:tcPr>
          <w:p w14:paraId="0C12FE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4FB0E7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50ADAB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1987E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2322A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98381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5192E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2277D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FFDA7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DA58AD1" w14:textId="77777777" w:rsidTr="001F3AF2">
        <w:tc>
          <w:tcPr>
            <w:tcW w:w="504" w:type="pct"/>
          </w:tcPr>
          <w:p w14:paraId="4F005E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5C23D2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654541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CF3A4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A00EC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07102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A7494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56B65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43343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7FA5B80" w14:textId="77777777" w:rsidTr="001F3AF2">
        <w:tc>
          <w:tcPr>
            <w:tcW w:w="504" w:type="pct"/>
          </w:tcPr>
          <w:p w14:paraId="72CB29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7703E8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6BFA1C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530FE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3912C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3724E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34CDE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6FD12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5C8E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EFEE7B5" w14:textId="77777777" w:rsidTr="001F3AF2">
        <w:tc>
          <w:tcPr>
            <w:tcW w:w="504" w:type="pct"/>
          </w:tcPr>
          <w:p w14:paraId="3A951B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055F6E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3915C0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28314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9C486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36CA8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A9289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2AAD1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E3E81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A752393" w14:textId="77777777" w:rsidTr="001F3AF2">
        <w:tc>
          <w:tcPr>
            <w:tcW w:w="504" w:type="pct"/>
          </w:tcPr>
          <w:p w14:paraId="740BE0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06BAD3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485027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61658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23E98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67B31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F2E6A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2BBA5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3D0C0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FAFD4AE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6AE296B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11BDD6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AE595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4B420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D4F8B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55765FC5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277EF1F3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4C14CFD8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6D15C04A" w14:textId="77777777" w:rsidTr="001F3AF2">
        <w:tc>
          <w:tcPr>
            <w:tcW w:w="504" w:type="pct"/>
          </w:tcPr>
          <w:p w14:paraId="3944DB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219D6D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2F87CC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07CD24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63F911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65231B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0ED65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4FA3AC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5513A1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F874C31" w14:textId="77777777" w:rsidTr="001F3AF2">
        <w:tc>
          <w:tcPr>
            <w:tcW w:w="504" w:type="pct"/>
          </w:tcPr>
          <w:p w14:paraId="767ED7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7B2DD7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28ACF7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0EA9C4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21F6EC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18EA85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7803D8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4694A4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4F88D6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47F451C" w14:textId="77777777" w:rsidTr="001F3AF2">
        <w:tc>
          <w:tcPr>
            <w:tcW w:w="504" w:type="pct"/>
          </w:tcPr>
          <w:p w14:paraId="1482CD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79121E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472942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14F6BF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591C5E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306AA9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07052D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6CA225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2380EF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0D4E77D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418B09C1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0E020F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00063D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0A6BA0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5DFAFD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DF4B64E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02C14642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4BB10D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624D63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4DE565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74641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002B403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281C2BEF" w14:textId="77777777" w:rsidTr="00881BDD">
        <w:tc>
          <w:tcPr>
            <w:tcW w:w="5000" w:type="pct"/>
            <w:shd w:val="clear" w:color="auto" w:fill="DDD9C3"/>
          </w:tcPr>
          <w:p w14:paraId="32C0C396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7B3A9605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BCE2C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0F8EA2B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6E05FDE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76E99D0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16B8F24E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19A34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3E5A79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7C5B853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E12EA7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884B2DF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0345A7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037FC06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57041CB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3CE32E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5E8AF75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5CEE9C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DEA7BA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5796E77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33AE82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8AE355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A9FD11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0024C1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1D15F3E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6E3A242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471CFF3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64020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5187DF6" w14:textId="081F2DB2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8148AD">
              <w:rPr>
                <w:rFonts w:asciiTheme="minorHAnsi" w:hAnsiTheme="minorHAnsi"/>
                <w:sz w:val="20"/>
              </w:rPr>
              <w:t>niefinansowy (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8148AD">
              <w:rPr>
                <w:rFonts w:asciiTheme="minorHAnsi" w:hAnsiTheme="minorHAnsi"/>
                <w:sz w:val="20"/>
              </w:rPr>
              <w:t xml:space="preserve"> i osobowy)</w:t>
            </w:r>
          </w:p>
        </w:tc>
        <w:tc>
          <w:tcPr>
            <w:tcW w:w="1952" w:type="dxa"/>
          </w:tcPr>
          <w:p w14:paraId="27A517A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0389B1A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9F12B98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D438D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139904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705DE6B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D69AB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42248A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6DD67D26" w14:textId="77777777" w:rsidTr="00881BDD">
        <w:tc>
          <w:tcPr>
            <w:tcW w:w="5000" w:type="pct"/>
            <w:shd w:val="clear" w:color="auto" w:fill="DDD9C3"/>
          </w:tcPr>
          <w:p w14:paraId="624AE23F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63F5A2D7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88C1B1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11F7CD4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6A8AA55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1B028121" w14:textId="77777777" w:rsidTr="00881BDD">
        <w:tc>
          <w:tcPr>
            <w:tcW w:w="4995" w:type="dxa"/>
            <w:gridSpan w:val="2"/>
          </w:tcPr>
          <w:p w14:paraId="617500B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60A8B0C3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42920B9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77D3AF7D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F00567C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7545ADAC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A209DA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604D51F5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114DFD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780779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1CE15C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A27005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C71661E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D24A1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5142B25B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06C12FF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3C59E79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015F23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4FA96A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4CC242F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05677F9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6E978765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463213F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A34E8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ACF68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1E40CC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6875DB" w14:textId="77777777" w:rsidTr="00881BDD">
        <w:tc>
          <w:tcPr>
            <w:tcW w:w="709" w:type="dxa"/>
          </w:tcPr>
          <w:p w14:paraId="369507E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0E5CE0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1C2978B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7E0990B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001ED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0282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F4364C5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4E7E514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5F00572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2B1D19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56573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5DD1B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77DCD1C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0326240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EFD1C5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4F45F7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A3BDCF7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242DF8" w14:textId="77777777" w:rsidR="008148AD" w:rsidRDefault="008148AD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3F1EA29" w14:textId="77777777" w:rsidR="008148AD" w:rsidRPr="008148AD" w:rsidRDefault="008148AD" w:rsidP="008148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8148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VI.</w:t>
      </w:r>
      <w:r w:rsidRPr="008148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14:paraId="69ADCE2E" w14:textId="77777777" w:rsidR="008148AD" w:rsidRDefault="008148AD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C4F733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3B519035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354CE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5DD91E2D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6D679F27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59514DA2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6109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87CB7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496A207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D2A6A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F1C1353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31E17F8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048A3D25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65862D2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7D3FCD6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9782D2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11828D6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58777D7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7B14F7E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6E7813B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0F9849F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605B3CE9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273C93DB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A0110E6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5F2274F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5DB0725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EAE039D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4CD6A77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277A1533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18C0153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431B7EAE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8E0A4" w14:textId="77777777" w:rsidR="00E52A0F" w:rsidRDefault="00E52A0F">
      <w:r>
        <w:separator/>
      </w:r>
    </w:p>
  </w:endnote>
  <w:endnote w:type="continuationSeparator" w:id="0">
    <w:p w14:paraId="153C0A2A" w14:textId="77777777" w:rsidR="00E52A0F" w:rsidRDefault="00E5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08609"/>
      <w:docPartObj>
        <w:docPartGallery w:val="Page Numbers (Bottom of Page)"/>
        <w:docPartUnique/>
      </w:docPartObj>
    </w:sdtPr>
    <w:sdtContent>
      <w:p w14:paraId="7964D5B5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C678B73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213DB" w14:textId="77777777" w:rsidR="00E52A0F" w:rsidRDefault="00E52A0F">
      <w:r>
        <w:separator/>
      </w:r>
    </w:p>
  </w:footnote>
  <w:footnote w:type="continuationSeparator" w:id="0">
    <w:p w14:paraId="024227C7" w14:textId="77777777" w:rsidR="00E52A0F" w:rsidRDefault="00E52A0F">
      <w:r>
        <w:continuationSeparator/>
      </w:r>
    </w:p>
  </w:footnote>
  <w:footnote w:id="1">
    <w:p w14:paraId="12E36EA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A1941A8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5F891F6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5C047297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31ACFE2C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549FA65D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0BBE2976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322349">
    <w:abstractNumId w:val="1"/>
  </w:num>
  <w:num w:numId="2" w16cid:durableId="63989342">
    <w:abstractNumId w:val="2"/>
  </w:num>
  <w:num w:numId="3" w16cid:durableId="172499939">
    <w:abstractNumId w:val="3"/>
  </w:num>
  <w:num w:numId="4" w16cid:durableId="46688065">
    <w:abstractNumId w:val="4"/>
  </w:num>
  <w:num w:numId="5" w16cid:durableId="2080059801">
    <w:abstractNumId w:val="5"/>
  </w:num>
  <w:num w:numId="6" w16cid:durableId="592976483">
    <w:abstractNumId w:val="6"/>
  </w:num>
  <w:num w:numId="7" w16cid:durableId="690450689">
    <w:abstractNumId w:val="7"/>
  </w:num>
  <w:num w:numId="8" w16cid:durableId="788622051">
    <w:abstractNumId w:val="8"/>
  </w:num>
  <w:num w:numId="9" w16cid:durableId="1878929915">
    <w:abstractNumId w:val="9"/>
  </w:num>
  <w:num w:numId="10" w16cid:durableId="179052947">
    <w:abstractNumId w:val="26"/>
  </w:num>
  <w:num w:numId="11" w16cid:durableId="74017740">
    <w:abstractNumId w:val="31"/>
  </w:num>
  <w:num w:numId="12" w16cid:durableId="297343450">
    <w:abstractNumId w:val="25"/>
  </w:num>
  <w:num w:numId="13" w16cid:durableId="1465385863">
    <w:abstractNumId w:val="29"/>
  </w:num>
  <w:num w:numId="14" w16cid:durableId="414983457">
    <w:abstractNumId w:val="32"/>
  </w:num>
  <w:num w:numId="15" w16cid:durableId="456683434">
    <w:abstractNumId w:val="0"/>
  </w:num>
  <w:num w:numId="16" w16cid:durableId="2075349865">
    <w:abstractNumId w:val="19"/>
  </w:num>
  <w:num w:numId="17" w16cid:durableId="1489009834">
    <w:abstractNumId w:val="22"/>
  </w:num>
  <w:num w:numId="18" w16cid:durableId="758136743">
    <w:abstractNumId w:val="12"/>
  </w:num>
  <w:num w:numId="19" w16cid:durableId="2075812011">
    <w:abstractNumId w:val="27"/>
  </w:num>
  <w:num w:numId="20" w16cid:durableId="1871604665">
    <w:abstractNumId w:val="37"/>
  </w:num>
  <w:num w:numId="21" w16cid:durableId="1270893651">
    <w:abstractNumId w:val="35"/>
  </w:num>
  <w:num w:numId="22" w16cid:durableId="1085804272">
    <w:abstractNumId w:val="13"/>
  </w:num>
  <w:num w:numId="23" w16cid:durableId="1308166146">
    <w:abstractNumId w:val="16"/>
  </w:num>
  <w:num w:numId="24" w16cid:durableId="8287852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9610383">
    <w:abstractNumId w:val="21"/>
  </w:num>
  <w:num w:numId="26" w16cid:durableId="1986472156">
    <w:abstractNumId w:val="14"/>
  </w:num>
  <w:num w:numId="27" w16cid:durableId="396364499">
    <w:abstractNumId w:val="18"/>
  </w:num>
  <w:num w:numId="28" w16cid:durableId="1868907703">
    <w:abstractNumId w:val="15"/>
  </w:num>
  <w:num w:numId="29" w16cid:durableId="2127918800">
    <w:abstractNumId w:val="36"/>
  </w:num>
  <w:num w:numId="30" w16cid:durableId="92164163">
    <w:abstractNumId w:val="24"/>
  </w:num>
  <w:num w:numId="31" w16cid:durableId="409548577">
    <w:abstractNumId w:val="17"/>
  </w:num>
  <w:num w:numId="32" w16cid:durableId="1511918008">
    <w:abstractNumId w:val="30"/>
  </w:num>
  <w:num w:numId="33" w16cid:durableId="969046593">
    <w:abstractNumId w:val="28"/>
  </w:num>
  <w:num w:numId="34" w16cid:durableId="599605877">
    <w:abstractNumId w:val="23"/>
  </w:num>
  <w:num w:numId="35" w16cid:durableId="1308899265">
    <w:abstractNumId w:val="11"/>
  </w:num>
  <w:num w:numId="36" w16cid:durableId="272327901">
    <w:abstractNumId w:val="20"/>
  </w:num>
  <w:num w:numId="37" w16cid:durableId="1769692425">
    <w:abstractNumId w:val="33"/>
  </w:num>
  <w:num w:numId="38" w16cid:durableId="753163730">
    <w:abstractNumId w:val="10"/>
  </w:num>
  <w:num w:numId="39" w16cid:durableId="207913537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8BD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0313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48AD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2A0F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2B41FC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27AA-A87E-4584-8EDD-C2BD00B5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DorotaB</cp:lastModifiedBy>
  <cp:revision>2</cp:revision>
  <cp:lastPrinted>2018-08-22T08:07:00Z</cp:lastPrinted>
  <dcterms:created xsi:type="dcterms:W3CDTF">2025-03-31T10:55:00Z</dcterms:created>
  <dcterms:modified xsi:type="dcterms:W3CDTF">2025-03-31T10:55:00Z</dcterms:modified>
</cp:coreProperties>
</file>